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72" w:rsidRPr="00051461" w:rsidRDefault="008A7672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</w:t>
      </w:r>
    </w:p>
    <w:p w:rsidR="00CC52C4" w:rsidRPr="00051461" w:rsidRDefault="00CC52C4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обучение по дополнительным образовательным программам</w:t>
      </w:r>
    </w:p>
    <w:p w:rsidR="00E57F02" w:rsidRPr="00051461" w:rsidRDefault="00E57F02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72" w:rsidRPr="00051461" w:rsidRDefault="008A7672" w:rsidP="00051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</w:t>
      </w:r>
      <w:r w:rsidR="00E57F02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_20____г.</w:t>
      </w:r>
    </w:p>
    <w:p w:rsidR="00E57F02" w:rsidRPr="00051461" w:rsidRDefault="00E57F02" w:rsidP="0005146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72" w:rsidRPr="00051461" w:rsidRDefault="008A7672" w:rsidP="00051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6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E6180" w:rsidRPr="00051461">
        <w:rPr>
          <w:rFonts w:ascii="Times New Roman" w:hAnsi="Times New Roman" w:cs="Times New Roman"/>
          <w:b/>
          <w:sz w:val="24"/>
          <w:szCs w:val="24"/>
        </w:rPr>
        <w:t>автономное общеобразовательное учреждение средняя общеобразовательная школа №11 им. В.И. Смирнова</w:t>
      </w:r>
      <w:r w:rsidRPr="00051461">
        <w:rPr>
          <w:rFonts w:ascii="Times New Roman" w:hAnsi="Times New Roman" w:cs="Times New Roman"/>
          <w:b/>
          <w:sz w:val="24"/>
          <w:szCs w:val="24"/>
        </w:rPr>
        <w:t xml:space="preserve"> г. Томска</w:t>
      </w:r>
      <w:r w:rsidR="00FB45F0" w:rsidRPr="00051461">
        <w:rPr>
          <w:rFonts w:ascii="Times New Roman" w:hAnsi="Times New Roman" w:cs="Times New Roman"/>
          <w:sz w:val="24"/>
          <w:szCs w:val="24"/>
        </w:rPr>
        <w:t xml:space="preserve"> (сокращенное наименование – </w:t>
      </w:r>
      <w:r w:rsidR="009E6180" w:rsidRPr="00051461">
        <w:rPr>
          <w:rFonts w:ascii="Times New Roman" w:hAnsi="Times New Roman" w:cs="Times New Roman"/>
          <w:sz w:val="24"/>
          <w:szCs w:val="24"/>
        </w:rPr>
        <w:t>МАОУ СОШ №11 им.В.И. Смирнова г.Томска</w:t>
      </w:r>
      <w:r w:rsidR="00FB45F0" w:rsidRPr="00051461">
        <w:rPr>
          <w:rFonts w:ascii="Times New Roman" w:hAnsi="Times New Roman" w:cs="Times New Roman"/>
          <w:sz w:val="24"/>
          <w:szCs w:val="24"/>
        </w:rPr>
        <w:t>)</w:t>
      </w:r>
      <w:r w:rsidRPr="00051461"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деятельность</w:t>
      </w:r>
      <w:r w:rsidR="002555B5" w:rsidRPr="00051461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051461">
        <w:rPr>
          <w:rFonts w:ascii="Times New Roman" w:hAnsi="Times New Roman" w:cs="Times New Roman"/>
          <w:sz w:val="24"/>
          <w:szCs w:val="24"/>
        </w:rPr>
        <w:t>лицензи</w:t>
      </w:r>
      <w:r w:rsidR="002555B5" w:rsidRPr="00051461">
        <w:rPr>
          <w:rFonts w:ascii="Times New Roman" w:hAnsi="Times New Roman" w:cs="Times New Roman"/>
          <w:sz w:val="24"/>
          <w:szCs w:val="24"/>
        </w:rPr>
        <w:t>и</w:t>
      </w:r>
      <w:r w:rsidRPr="00051461">
        <w:rPr>
          <w:rFonts w:ascii="Times New Roman" w:hAnsi="Times New Roman" w:cs="Times New Roman"/>
          <w:sz w:val="24"/>
          <w:szCs w:val="24"/>
        </w:rPr>
        <w:t xml:space="preserve"> </w:t>
      </w:r>
      <w:r w:rsidR="00297404" w:rsidRPr="00051461">
        <w:rPr>
          <w:rFonts w:ascii="Times New Roman" w:hAnsi="Times New Roman" w:cs="Times New Roman"/>
          <w:sz w:val="24"/>
          <w:szCs w:val="24"/>
        </w:rPr>
        <w:t xml:space="preserve">от </w:t>
      </w:r>
      <w:r w:rsidR="00051461" w:rsidRPr="00051461">
        <w:rPr>
          <w:rFonts w:ascii="Times New Roman" w:hAnsi="Times New Roman" w:cs="Times New Roman"/>
          <w:sz w:val="24"/>
          <w:szCs w:val="24"/>
        </w:rPr>
        <w:t>01.03.2017г.</w:t>
      </w:r>
      <w:r w:rsidR="00297404" w:rsidRPr="00051461">
        <w:rPr>
          <w:rFonts w:ascii="Times New Roman" w:hAnsi="Times New Roman" w:cs="Times New Roman"/>
          <w:sz w:val="24"/>
          <w:szCs w:val="24"/>
        </w:rPr>
        <w:t xml:space="preserve"> № </w:t>
      </w:r>
      <w:r w:rsidR="00051461" w:rsidRPr="00051461">
        <w:rPr>
          <w:rFonts w:ascii="Times New Roman" w:hAnsi="Times New Roman" w:cs="Times New Roman"/>
          <w:sz w:val="24"/>
          <w:szCs w:val="24"/>
        </w:rPr>
        <w:t>1879</w:t>
      </w:r>
      <w:r w:rsidR="00BC38D8" w:rsidRPr="00051461">
        <w:rPr>
          <w:rFonts w:ascii="Times New Roman" w:hAnsi="Times New Roman" w:cs="Times New Roman"/>
          <w:sz w:val="24"/>
          <w:szCs w:val="24"/>
        </w:rPr>
        <w:t>,</w:t>
      </w:r>
      <w:r w:rsidR="00297404" w:rsidRPr="00051461">
        <w:rPr>
          <w:rFonts w:ascii="Times New Roman" w:hAnsi="Times New Roman" w:cs="Times New Roman"/>
          <w:sz w:val="24"/>
          <w:szCs w:val="24"/>
        </w:rPr>
        <w:t xml:space="preserve"> выданной Комитетом по контролю, надзору и лицензированию в сфере образования Томской области</w:t>
      </w:r>
      <w:r w:rsidR="00BC38D8" w:rsidRPr="00051461">
        <w:rPr>
          <w:rFonts w:ascii="Times New Roman" w:hAnsi="Times New Roman" w:cs="Times New Roman"/>
          <w:sz w:val="24"/>
          <w:szCs w:val="24"/>
        </w:rPr>
        <w:t>,</w:t>
      </w:r>
      <w:r w:rsidRPr="00051461">
        <w:rPr>
          <w:rFonts w:ascii="Times New Roman" w:hAnsi="Times New Roman" w:cs="Times New Roman"/>
          <w:sz w:val="24"/>
          <w:szCs w:val="24"/>
        </w:rPr>
        <w:t xml:space="preserve"> </w:t>
      </w:r>
      <w:r w:rsidR="00381272" w:rsidRPr="00051461">
        <w:rPr>
          <w:rFonts w:ascii="Times New Roman" w:hAnsi="Times New Roman" w:cs="Times New Roman"/>
          <w:sz w:val="24"/>
          <w:szCs w:val="24"/>
        </w:rPr>
        <w:t>именуемое</w:t>
      </w:r>
      <w:r w:rsidR="00E578A0" w:rsidRPr="00051461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E578A0" w:rsidRPr="0005146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578A0" w:rsidRPr="00051461">
        <w:rPr>
          <w:rFonts w:ascii="Times New Roman" w:hAnsi="Times New Roman" w:cs="Times New Roman"/>
          <w:sz w:val="24"/>
          <w:szCs w:val="24"/>
        </w:rPr>
        <w:t xml:space="preserve">», </w:t>
      </w:r>
      <w:r w:rsidRPr="00051461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r w:rsidR="009E6180" w:rsidRPr="00051461">
        <w:rPr>
          <w:rFonts w:ascii="Times New Roman" w:hAnsi="Times New Roman" w:cs="Times New Roman"/>
          <w:sz w:val="24"/>
          <w:szCs w:val="24"/>
        </w:rPr>
        <w:t>Ястребова Андрея Юрьевича</w:t>
      </w:r>
      <w:r w:rsidRPr="00051461">
        <w:rPr>
          <w:rFonts w:ascii="Times New Roman" w:hAnsi="Times New Roman" w:cs="Times New Roman"/>
          <w:sz w:val="24"/>
          <w:szCs w:val="24"/>
        </w:rPr>
        <w:t>, действующе</w:t>
      </w:r>
      <w:r w:rsidR="00C80D18">
        <w:rPr>
          <w:rFonts w:ascii="Times New Roman" w:hAnsi="Times New Roman" w:cs="Times New Roman"/>
          <w:sz w:val="24"/>
          <w:szCs w:val="24"/>
        </w:rPr>
        <w:t>го</w:t>
      </w:r>
      <w:r w:rsidRPr="00051461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</w:t>
      </w:r>
      <w:r w:rsidR="0005146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51461" w:rsidRPr="00051461" w:rsidRDefault="00051461" w:rsidP="00051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4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51461" w:rsidRPr="00051461" w:rsidRDefault="00051461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051461" w:rsidRPr="00051461" w:rsidRDefault="00051461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____ в дальнейшем «</w:t>
      </w: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действующий в интересах несовершеннолетнего</w:t>
      </w:r>
    </w:p>
    <w:p w:rsidR="00051461" w:rsidRPr="00051461" w:rsidRDefault="00051461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051461" w:rsidRPr="00051461" w:rsidRDefault="00051461" w:rsidP="00051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7673FD" w:rsidRPr="00051461" w:rsidRDefault="007248A1" w:rsidP="0005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____ в дальнейшем «</w:t>
      </w:r>
      <w:r w:rsidR="009E6180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совместно именуемые </w:t>
      </w:r>
      <w:r w:rsidR="00AF127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заключили настоящий Договор о нижеследующем:</w:t>
      </w:r>
    </w:p>
    <w:p w:rsidR="004C586E" w:rsidRPr="00051461" w:rsidRDefault="004C586E" w:rsidP="00051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E7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CC52C4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</w:t>
      </w:r>
      <w:r w:rsidR="007248A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предоставить образовательную услугу,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48A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обязуется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</w:t>
      </w:r>
      <w:r w:rsidR="007248A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услугу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180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№1 к настоящему договору.</w:t>
      </w:r>
    </w:p>
    <w:p w:rsidR="000932D3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901B76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ава Исполнителя, Заказчика и </w:t>
      </w:r>
      <w:r w:rsidR="009E6180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</w:p>
    <w:p w:rsidR="00A64922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A64922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промежуточной аттестации </w:t>
      </w:r>
      <w:r w:rsidR="000D3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922" w:rsidRPr="00051461" w:rsidRDefault="00901B76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к </w:t>
      </w:r>
      <w:r w:rsidR="009E6180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4922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block_1100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  <w:r w:rsidR="00A64922"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64922" w:rsidRPr="00051461" w:rsidRDefault="009E6180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Обучающемуся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с </w:t>
      </w:r>
      <w:hyperlink r:id="rId6" w:anchor="block_108425" w:history="1">
        <w:r w:rsidR="00CC52C4"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A64922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 г. </w:t>
      </w:r>
      <w:r w:rsidR="000932D3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4922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 273-ФЗ «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</w:t>
      </w:r>
      <w:r w:rsidR="00A64922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азовании в Российской Федерации»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32D3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</w:t>
      </w:r>
      <w:r w:rsidR="00901B76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 Исполнителя, Заказчика и </w:t>
      </w:r>
      <w:r w:rsidR="009E6180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</w:p>
    <w:p w:rsidR="00CD6797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43336A" w:rsidRPr="00051461" w:rsidRDefault="0043336A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hAnsi="Times New Roman" w:cs="Times New Roman"/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3336A" w:rsidRPr="00051461" w:rsidRDefault="0043336A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hAnsi="Times New Roman" w:cs="Times New Roman"/>
          <w:sz w:val="24"/>
          <w:szCs w:val="24"/>
        </w:rPr>
        <w:t xml:space="preserve">Обеспечить для проведения занятий помещения, соответствующие санитарным и гигиеническим </w:t>
      </w:r>
      <w:r w:rsidRPr="00051461">
        <w:rPr>
          <w:rFonts w:ascii="Times New Roman" w:hAnsi="Times New Roman" w:cs="Times New Roman"/>
          <w:spacing w:val="-1"/>
          <w:sz w:val="24"/>
          <w:szCs w:val="24"/>
        </w:rPr>
        <w:t xml:space="preserve">требованиям, а также оснащение, соответствующее обязательным нормам и правилам, предъявляемым к </w:t>
      </w:r>
      <w:r w:rsidRPr="00051461">
        <w:rPr>
          <w:rFonts w:ascii="Times New Roman" w:hAnsi="Times New Roman" w:cs="Times New Roman"/>
          <w:sz w:val="24"/>
          <w:szCs w:val="24"/>
        </w:rPr>
        <w:t>образовательному процессу.</w:t>
      </w:r>
    </w:p>
    <w:p w:rsidR="00CD6797" w:rsidRPr="00051461" w:rsidRDefault="00CC52C4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D679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«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CD679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CD679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CD679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5A39" w:rsidRPr="00051461" w:rsidRDefault="00CC52C4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645A39" w:rsidRPr="00051461" w:rsidRDefault="00901B76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Сохранить место за 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в случае пропуска занятий по уважительным причинам (с учетом оплаты услуг, предусмотренных </w:t>
      </w:r>
      <w:hyperlink r:id="rId9" w:anchor="block_1100" w:history="1">
        <w:r w:rsidR="00CC52C4"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  <w:r w:rsidR="00645A39"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645A39" w:rsidRPr="00051461" w:rsidRDefault="00901B76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от 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плату за образовательные услуги.</w:t>
      </w:r>
    </w:p>
    <w:p w:rsidR="00645A39" w:rsidRPr="00051461" w:rsidRDefault="00901B76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3336A" w:rsidRPr="00051461" w:rsidRDefault="00CC52C4" w:rsidP="000514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обязан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A39" w:rsidRPr="00051461" w:rsidRDefault="00CC52C4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</w:t>
      </w:r>
      <w:r w:rsidR="00707C9D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плату за предоставляемые 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щемуся образовательные услуги, указанные в </w:t>
      </w:r>
      <w:hyperlink r:id="rId10" w:anchor="block_1100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разделе </w:t>
        </w:r>
        <w:r w:rsidR="00645A39"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3336A" w:rsidRPr="00051461" w:rsidRDefault="0043336A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hAnsi="Times New Roman" w:cs="Times New Roman"/>
          <w:sz w:val="24"/>
          <w:szCs w:val="24"/>
        </w:rPr>
        <w:lastRenderedPageBreak/>
        <w:t>Незамедлительно сообщать Исполнителю об изменении контактного телефона и места жительства.</w:t>
      </w:r>
    </w:p>
    <w:p w:rsidR="0043336A" w:rsidRPr="00051461" w:rsidRDefault="0043336A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hAnsi="Times New Roman" w:cs="Times New Roman"/>
          <w:sz w:val="24"/>
          <w:szCs w:val="24"/>
        </w:rPr>
        <w:t>Извещать Исполнителя об уважительных причинах отсутствия Обучающегося на занятиях.</w:t>
      </w:r>
    </w:p>
    <w:p w:rsidR="0043336A" w:rsidRPr="00051461" w:rsidRDefault="0043336A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имуществу Исполнителя в соответствии с гражданским законодательством Российской Федерации.</w:t>
      </w:r>
    </w:p>
    <w:p w:rsidR="0043336A" w:rsidRPr="00051461" w:rsidRDefault="0043336A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6C3DF9" w:rsidRPr="00051461" w:rsidRDefault="006C3DF9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45A39" w:rsidRPr="00051461" w:rsidRDefault="0043336A" w:rsidP="000514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</w:t>
      </w:r>
      <w:r w:rsidR="002737E3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</w:t>
      </w: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CC52C4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щийся обязан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DF9" w:rsidRPr="00051461" w:rsidRDefault="006C3DF9" w:rsidP="00051461">
      <w:pPr>
        <w:pStyle w:val="a5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требования, установленные в </w:t>
      </w:r>
      <w:hyperlink r:id="rId11" w:anchor="block_43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№ 273-ФЗ «Об образовании в Рос</w:t>
      </w:r>
      <w:r w:rsidR="000D3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0932D3" w:rsidRPr="00051461" w:rsidRDefault="00CC52C4" w:rsidP="00051461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услуг, сроки и порядок их оплаты</w:t>
      </w:r>
    </w:p>
    <w:p w:rsidR="002A5037" w:rsidRPr="00051461" w:rsidRDefault="00CC52C4" w:rsidP="000514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стоимость платных образовательных у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за весь период обучения 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составляет _______________ рублей.</w:t>
      </w:r>
    </w:p>
    <w:p w:rsidR="000932D3" w:rsidRPr="00051461" w:rsidRDefault="002A5037" w:rsidP="00051461">
      <w:pPr>
        <w:pStyle w:val="a5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Увеличение стоимости образовательных услуг после 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не допускае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тся, за исключением увеличения стоимости 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с учетом уровня инфляции, 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ристиками федерального бюджета на очередной финансовый 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период.</w:t>
      </w:r>
    </w:p>
    <w:p w:rsidR="000932D3" w:rsidRPr="00051461" w:rsidRDefault="000932D3" w:rsidP="000514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ежемесячно в размере_______ руб.</w:t>
      </w:r>
      <w:r w:rsidR="002E71AD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E7E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71AD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числа текущего месяца в безналичном порядке на счет</w:t>
      </w:r>
      <w:r w:rsidR="001B75D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71AD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разделе 9 настоящего Договора.</w:t>
      </w:r>
    </w:p>
    <w:p w:rsidR="004352A7" w:rsidRPr="00051461" w:rsidRDefault="004352A7" w:rsidP="000514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производится перерасчет с учетом стоимости </w:t>
      </w:r>
      <w:r w:rsidR="00375BEF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усл</w:t>
      </w:r>
      <w:r w:rsidR="00375BEF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уг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фактически посещенных занятий 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43336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щимся. </w:t>
      </w:r>
      <w:r w:rsidR="00150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обучающимся были посещены не все занятия по уважительной причине (по болезни при наличии медицинской справки, отпуск родителей по заявлению),</w:t>
      </w:r>
      <w:r w:rsidR="006B12F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денежной суммы будет переводиться на следующий месяц. Заказчик обязан будет </w:t>
      </w:r>
      <w:r w:rsidR="00F11C45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B12F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</w:t>
      </w:r>
      <w:r w:rsidR="0073677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сумму,</w:t>
      </w:r>
      <w:r w:rsidR="006B12F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квитанции с учетом перерасчета.</w:t>
      </w:r>
    </w:p>
    <w:p w:rsidR="002E71AD" w:rsidRPr="00051461" w:rsidRDefault="002E71AD" w:rsidP="00051461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4352A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75EC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асторжения настоящего договора З</w:t>
      </w:r>
      <w:r w:rsidR="004352A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 вправе вернуть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уплаченн</w:t>
      </w:r>
      <w:r w:rsidR="004352A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</w:t>
      </w:r>
      <w:r w:rsidR="004352A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жную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="004352A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 основании личного письменного заявления о возврате </w:t>
      </w:r>
      <w:r w:rsidR="007D7D88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 средств</w:t>
      </w:r>
      <w:r w:rsidR="004352A7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банковских реквизитов.</w:t>
      </w:r>
    </w:p>
    <w:p w:rsidR="006B12F1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</w:t>
      </w:r>
    </w:p>
    <w:p w:rsidR="00737D09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12" w:anchor="block_4501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37D09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Сторон.</w:t>
      </w:r>
    </w:p>
    <w:p w:rsidR="00737D09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737D09" w:rsidRPr="00051461" w:rsidRDefault="00CC52C4" w:rsidP="0005146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анизацию, повлекшего по вине 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чащегося его незаконное зачисление в эту образовательную организацию;</w:t>
      </w:r>
    </w:p>
    <w:p w:rsidR="00737D09" w:rsidRPr="00051461" w:rsidRDefault="00CC52C4" w:rsidP="0005146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</w:t>
      </w:r>
      <w:r w:rsidR="007D7D88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</w:t>
      </w:r>
      <w:r w:rsidR="00976E9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</w:t>
      </w:r>
      <w:r w:rsidR="00F11C45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76E91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дней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7D09" w:rsidRPr="00051461" w:rsidRDefault="00CC52C4" w:rsidP="0005146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дствие действий (бездействия) 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щегося;</w:t>
      </w:r>
    </w:p>
    <w:p w:rsidR="00737D09" w:rsidRPr="00051461" w:rsidRDefault="00CC52C4" w:rsidP="0005146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737D09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расторгается досрочно:</w:t>
      </w:r>
    </w:p>
    <w:p w:rsidR="00737D09" w:rsidRPr="00051461" w:rsidRDefault="00901B76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авителей) несовершеннолетнего 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в том числе в случае перевода 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37D09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ьствам, не зависящим от воли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</w:t>
      </w:r>
      <w:r w:rsidR="002737E3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вителей) несовершеннолетнего 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 Исполнителя, в том числе в случае ликвидации Исполнителя.</w:t>
      </w:r>
    </w:p>
    <w:p w:rsidR="00737D09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37D09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B12F1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</w:t>
      </w:r>
      <w:r w:rsidR="00901B76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сть Исполнителя, Заказчика и </w:t>
      </w:r>
      <w:r w:rsidR="006C3DF9"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</w:t>
      </w: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щегося</w:t>
      </w:r>
    </w:p>
    <w:p w:rsidR="00BF5E68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</w:t>
      </w:r>
      <w:hyperlink r:id="rId13" w:anchor="block_1025" w:history="1">
        <w:r w:rsidRPr="000514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Договором.</w:t>
      </w:r>
    </w:p>
    <w:p w:rsidR="00BF5E68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F5E68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оказания образовательной услуги;</w:t>
      </w:r>
    </w:p>
    <w:p w:rsidR="00BF5E68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уменьшения стоимости оказанной образовательной услуги;</w:t>
      </w:r>
    </w:p>
    <w:p w:rsidR="00BF5E68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F5E68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E75ECA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10-дневный 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F5E68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F5E68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F5E68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образовательной услуги;</w:t>
      </w:r>
    </w:p>
    <w:p w:rsidR="00BF5E68" w:rsidRPr="00051461" w:rsidRDefault="00CC52C4" w:rsidP="00051461">
      <w:pPr>
        <w:pStyle w:val="a5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Договор.</w:t>
      </w:r>
    </w:p>
    <w:p w:rsidR="00BF5E68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B12F1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BF5E68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36774" w:rsidRPr="00051461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204DC1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настоящем Договоре, соответствуют информации, размещенной на официа</w:t>
      </w:r>
      <w:r w:rsidR="00BF5E68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сайте Исполнителя в сети «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F5E68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заключения настоящего Договора.</w:t>
      </w:r>
    </w:p>
    <w:p w:rsidR="00204DC1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приказа о зачислении 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="00901B76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 в образовательную организацию до </w:t>
      </w:r>
      <w:r w:rsidR="006C3DF9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действия настоящего договора</w:t>
      </w: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DC1" w:rsidRPr="00051461" w:rsidRDefault="0019638A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</w:t>
      </w:r>
      <w:r w:rsidR="00CC52C4"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4DC1" w:rsidRPr="00051461" w:rsidRDefault="00CC52C4" w:rsidP="00051461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Договора оформляются дополнительными соглашениями к Договору.</w:t>
      </w:r>
    </w:p>
    <w:p w:rsidR="00736774" w:rsidRPr="00051461" w:rsidRDefault="00736774" w:rsidP="0005146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2C4" w:rsidRDefault="00CC52C4" w:rsidP="00051461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E00D19" w:rsidRDefault="00E00D19" w:rsidP="00E0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2"/>
        <w:gridCol w:w="4218"/>
        <w:gridCol w:w="3701"/>
      </w:tblGrid>
      <w:tr w:rsidR="003D7421" w:rsidTr="00E00D19">
        <w:tc>
          <w:tcPr>
            <w:tcW w:w="3710" w:type="dxa"/>
          </w:tcPr>
          <w:p w:rsidR="00E00D19" w:rsidRPr="003D7421" w:rsidRDefault="003D7421" w:rsidP="003D7421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7421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</w:tc>
        <w:tc>
          <w:tcPr>
            <w:tcW w:w="3710" w:type="dxa"/>
          </w:tcPr>
          <w:p w:rsidR="00E00D19" w:rsidRPr="003D7421" w:rsidRDefault="003D7421" w:rsidP="003D7421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D7421">
              <w:rPr>
                <w:rFonts w:ascii="Times New Roman" w:hAnsi="Times New Roman"/>
                <w:b/>
                <w:lang w:eastAsia="ru-RU"/>
              </w:rPr>
              <w:t>Заказчик:</w:t>
            </w:r>
          </w:p>
        </w:tc>
        <w:tc>
          <w:tcPr>
            <w:tcW w:w="3711" w:type="dxa"/>
          </w:tcPr>
          <w:p w:rsidR="00E00D19" w:rsidRPr="003D7421" w:rsidRDefault="003D7421" w:rsidP="003D7421">
            <w:pPr>
              <w:pStyle w:val="a6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Потребитель:</w:t>
            </w:r>
          </w:p>
        </w:tc>
      </w:tr>
      <w:tr w:rsidR="003D7421" w:rsidTr="00E00D19">
        <w:trPr>
          <w:trHeight w:val="5368"/>
        </w:trPr>
        <w:tc>
          <w:tcPr>
            <w:tcW w:w="3710" w:type="dxa"/>
          </w:tcPr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общеобразовательное                                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учреждение средняя общеобразовательная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школа № 11 им. В.И. Смирнова г. Томска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0D19">
              <w:rPr>
                <w:rFonts w:ascii="Times New Roman" w:hAnsi="Times New Roman"/>
                <w:sz w:val="18"/>
                <w:szCs w:val="18"/>
              </w:rPr>
              <w:t>г.Томск</w:t>
            </w:r>
            <w:proofErr w:type="spellEnd"/>
            <w:r w:rsidRPr="00E00D19">
              <w:rPr>
                <w:rFonts w:ascii="Times New Roman" w:hAnsi="Times New Roman"/>
                <w:sz w:val="18"/>
                <w:szCs w:val="18"/>
              </w:rPr>
              <w:t>, Кольцевой проезд, 39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ИНН 7020023925 КПП 701701001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Р/с 03234643697010006500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К/с 40102810245370000058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 xml:space="preserve">ОТДЕЛЕНИЕ ТОМСК БАНКА РОССИИ // УФК по Томской области, г. Томск 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БИК 016902004</w:t>
            </w:r>
          </w:p>
          <w:p w:rsidR="00E00D19" w:rsidRPr="00E00D19" w:rsidRDefault="00E00D19" w:rsidP="00E00D19">
            <w:pPr>
              <w:pStyle w:val="a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00D19">
              <w:rPr>
                <w:rFonts w:ascii="Times New Roman" w:hAnsi="Times New Roman"/>
                <w:sz w:val="18"/>
                <w:szCs w:val="18"/>
              </w:rPr>
              <w:t>МАОУ СОШ № 11</w:t>
            </w:r>
          </w:p>
          <w:p w:rsidR="00E00D19" w:rsidRDefault="00E00D19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Директор МАОУ СОШ №11 им. В.И. Смирнова 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 А.Ю. Ястребов</w:t>
            </w:r>
          </w:p>
        </w:tc>
        <w:tc>
          <w:tcPr>
            <w:tcW w:w="3710" w:type="dxa"/>
          </w:tcPr>
          <w:p w:rsidR="00E00D19" w:rsidRDefault="00E00D19"/>
          <w:p w:rsidR="00E00D19" w:rsidRDefault="00E00D19"/>
          <w:tbl>
            <w:tblPr>
              <w:tblStyle w:val="a4"/>
              <w:tblW w:w="4002" w:type="dxa"/>
              <w:tblLook w:val="04A0" w:firstRow="1" w:lastRow="0" w:firstColumn="1" w:lastColumn="0" w:noHBand="0" w:noVBand="1"/>
            </w:tblPr>
            <w:tblGrid>
              <w:gridCol w:w="4002"/>
            </w:tblGrid>
            <w:tr w:rsidR="00E00D19" w:rsidRPr="00E00D19" w:rsidTr="003D7421">
              <w:trPr>
                <w:trHeight w:val="770"/>
              </w:trPr>
              <w:tc>
                <w:tcPr>
                  <w:tcW w:w="40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00D19" w:rsidRDefault="00E00D19" w:rsidP="00E00D19">
                  <w:pPr>
                    <w:pStyle w:val="a6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E00D19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(фамилия, имя, отчество (при наличии)</w:t>
                  </w:r>
                </w:p>
                <w:p w:rsidR="00E00D19" w:rsidRDefault="00E00D19" w:rsidP="00E00D19">
                  <w:pPr>
                    <w:pStyle w:val="a6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</w:p>
                <w:p w:rsidR="00E00D19" w:rsidRPr="00E00D19" w:rsidRDefault="00E00D19" w:rsidP="00E00D19">
                  <w:pPr>
                    <w:pStyle w:val="a6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__________________________________________</w:t>
                  </w:r>
                </w:p>
                <w:p w:rsidR="00E00D19" w:rsidRDefault="00E00D19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E00D19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Домашний адрес</w:t>
                  </w:r>
                  <w:r w:rsidR="00E00D19" w:rsidRPr="00E00D19">
                    <w:rPr>
                      <w:rFonts w:ascii="Times New Roman" w:hAnsi="Times New Roman"/>
                      <w:sz w:val="18"/>
                      <w:szCs w:val="18"/>
                    </w:rPr>
                    <w:t>__________</w:t>
                  </w:r>
                  <w:r w:rsidR="00E00D19">
                    <w:rPr>
                      <w:rFonts w:ascii="Times New Roman" w:hAnsi="Times New Roman"/>
                      <w:sz w:val="18"/>
                      <w:szCs w:val="18"/>
                    </w:rPr>
                    <w:t>_______________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__</w:t>
                  </w: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Тел._____________________________________</w:t>
                  </w: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Паспорт:</w:t>
                  </w: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Серия_______ Номер______________________</w:t>
                  </w:r>
                </w:p>
                <w:p w:rsidR="003D7421" w:rsidRDefault="003D7421" w:rsidP="00E00D19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Кем выдан________________________________</w:t>
                  </w:r>
                </w:p>
                <w:p w:rsidR="00E00D19" w:rsidRPr="00E00D19" w:rsidRDefault="00E00D19" w:rsidP="003D7421">
                  <w:pPr>
                    <w:pStyle w:val="a6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E00D19" w:rsidRPr="00E00D19" w:rsidTr="003D7421">
              <w:trPr>
                <w:trHeight w:val="770"/>
              </w:trPr>
              <w:tc>
                <w:tcPr>
                  <w:tcW w:w="40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00D19" w:rsidRPr="00E00D19" w:rsidRDefault="003D7421" w:rsidP="00E00D19">
                  <w:pPr>
                    <w:pStyle w:val="a6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 w:rsidRPr="003D7421">
                    <w:rPr>
                      <w:rFonts w:ascii="Times New Roman" w:hAnsi="Times New Roman"/>
                      <w:sz w:val="18"/>
                      <w:szCs w:val="18"/>
                    </w:rPr>
                    <w:t>Когда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_____________________________________</w:t>
                  </w:r>
                </w:p>
              </w:tc>
            </w:tr>
          </w:tbl>
          <w:p w:rsidR="003D7421" w:rsidRDefault="003D7421" w:rsidP="003D7421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ФИО___________________________</w:t>
            </w:r>
          </w:p>
          <w:p w:rsidR="00E00D19" w:rsidRDefault="003D7421" w:rsidP="003D7421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Подпись________________________</w:t>
            </w:r>
          </w:p>
        </w:tc>
        <w:tc>
          <w:tcPr>
            <w:tcW w:w="3711" w:type="dxa"/>
          </w:tcPr>
          <w:p w:rsidR="00E00D19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Домашний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адрес:_</w:t>
            </w:r>
            <w:proofErr w:type="gramEnd"/>
            <w:r>
              <w:rPr>
                <w:rFonts w:ascii="Times New Roman" w:hAnsi="Times New Roman"/>
                <w:lang w:eastAsia="ru-RU"/>
              </w:rPr>
              <w:t>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Тел.__________________________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рождения_________________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Паспорт (св. о рождении):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Серия ____ номер______________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Кем выдан____________________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Когда 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</w:p>
          <w:p w:rsidR="003D7421" w:rsidRPr="003D7421" w:rsidRDefault="003D7421" w:rsidP="00E00D19">
            <w:pPr>
              <w:pStyle w:val="a6"/>
              <w:rPr>
                <w:rFonts w:ascii="Times New Roman" w:hAnsi="Times New Roman"/>
                <w:b/>
                <w:lang w:eastAsia="ru-RU"/>
              </w:rPr>
            </w:pPr>
            <w:r w:rsidRPr="003D7421">
              <w:rPr>
                <w:rFonts w:ascii="Times New Roman" w:hAnsi="Times New Roman"/>
                <w:b/>
                <w:lang w:eastAsia="ru-RU"/>
              </w:rPr>
              <w:t>Для детей от 14 лет ПОДПИСЬ!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ФИО___________________________</w:t>
            </w:r>
          </w:p>
          <w:p w:rsidR="003D7421" w:rsidRDefault="003D7421" w:rsidP="00E00D19">
            <w:pPr>
              <w:pStyle w:val="a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Подпись________________________</w:t>
            </w:r>
          </w:p>
        </w:tc>
      </w:tr>
    </w:tbl>
    <w:p w:rsidR="00E00D19" w:rsidRPr="00E00D19" w:rsidRDefault="00E00D19" w:rsidP="00E00D19">
      <w:pPr>
        <w:pStyle w:val="a6"/>
        <w:rPr>
          <w:rFonts w:ascii="Times New Roman" w:hAnsi="Times New Roman"/>
          <w:lang w:eastAsia="ru-RU"/>
        </w:rPr>
      </w:pPr>
    </w:p>
    <w:p w:rsidR="00E00D19" w:rsidRDefault="00E00D19" w:rsidP="00E0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D19" w:rsidRPr="00E00D19" w:rsidRDefault="00E00D19" w:rsidP="00E0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461" w:rsidRPr="00051461" w:rsidRDefault="00051461" w:rsidP="0005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2241331179433258965477892812032749152869128149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Ястребов Андрей Юрьевич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18.10.2022 по 18.10.2023</w:t>
            </w:r>
          </w:p>
        </w:tc>
      </w:tr>
    </w:tbl>
    <w:sectPr xmlns:w="http://schemas.openxmlformats.org/wordprocessingml/2006/main" w:rsidR="00051461" w:rsidRPr="00051461" w:rsidSect="00051461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308">
    <w:multiLevelType w:val="hybridMultilevel"/>
    <w:lvl w:ilvl="0" w:tplc="64776999">
      <w:start w:val="1"/>
      <w:numFmt w:val="decimal"/>
      <w:lvlText w:val="%1."/>
      <w:lvlJc w:val="left"/>
      <w:pPr>
        <w:ind w:left="720" w:hanging="360"/>
      </w:pPr>
    </w:lvl>
    <w:lvl w:ilvl="1" w:tplc="64776999" w:tentative="1">
      <w:start w:val="1"/>
      <w:numFmt w:val="lowerLetter"/>
      <w:lvlText w:val="%2."/>
      <w:lvlJc w:val="left"/>
      <w:pPr>
        <w:ind w:left="1440" w:hanging="360"/>
      </w:pPr>
    </w:lvl>
    <w:lvl w:ilvl="2" w:tplc="64776999" w:tentative="1">
      <w:start w:val="1"/>
      <w:numFmt w:val="lowerRoman"/>
      <w:lvlText w:val="%3."/>
      <w:lvlJc w:val="right"/>
      <w:pPr>
        <w:ind w:left="2160" w:hanging="180"/>
      </w:pPr>
    </w:lvl>
    <w:lvl w:ilvl="3" w:tplc="64776999" w:tentative="1">
      <w:start w:val="1"/>
      <w:numFmt w:val="decimal"/>
      <w:lvlText w:val="%4."/>
      <w:lvlJc w:val="left"/>
      <w:pPr>
        <w:ind w:left="2880" w:hanging="360"/>
      </w:pPr>
    </w:lvl>
    <w:lvl w:ilvl="4" w:tplc="64776999" w:tentative="1">
      <w:start w:val="1"/>
      <w:numFmt w:val="lowerLetter"/>
      <w:lvlText w:val="%5."/>
      <w:lvlJc w:val="left"/>
      <w:pPr>
        <w:ind w:left="3600" w:hanging="360"/>
      </w:pPr>
    </w:lvl>
    <w:lvl w:ilvl="5" w:tplc="64776999" w:tentative="1">
      <w:start w:val="1"/>
      <w:numFmt w:val="lowerRoman"/>
      <w:lvlText w:val="%6."/>
      <w:lvlJc w:val="right"/>
      <w:pPr>
        <w:ind w:left="4320" w:hanging="180"/>
      </w:pPr>
    </w:lvl>
    <w:lvl w:ilvl="6" w:tplc="64776999" w:tentative="1">
      <w:start w:val="1"/>
      <w:numFmt w:val="decimal"/>
      <w:lvlText w:val="%7."/>
      <w:lvlJc w:val="left"/>
      <w:pPr>
        <w:ind w:left="5040" w:hanging="360"/>
      </w:pPr>
    </w:lvl>
    <w:lvl w:ilvl="7" w:tplc="64776999" w:tentative="1">
      <w:start w:val="1"/>
      <w:numFmt w:val="lowerLetter"/>
      <w:lvlText w:val="%8."/>
      <w:lvlJc w:val="left"/>
      <w:pPr>
        <w:ind w:left="5760" w:hanging="360"/>
      </w:pPr>
    </w:lvl>
    <w:lvl w:ilvl="8" w:tplc="64776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07">
    <w:multiLevelType w:val="hybridMultilevel"/>
    <w:lvl w:ilvl="0" w:tplc="93882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D3263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EA4650"/>
    <w:multiLevelType w:val="singleLevel"/>
    <w:tmpl w:val="1E4A3EF6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AEC47B1"/>
    <w:multiLevelType w:val="hybridMultilevel"/>
    <w:tmpl w:val="4D9CD254"/>
    <w:lvl w:ilvl="0" w:tplc="681A1E2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20307">
    <w:abstractNumId w:val="20307"/>
  </w:num>
  <w:num w:numId="20308">
    <w:abstractNumId w:val="2030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2C4"/>
    <w:rsid w:val="00051461"/>
    <w:rsid w:val="000932D3"/>
    <w:rsid w:val="000D0664"/>
    <w:rsid w:val="000D3B72"/>
    <w:rsid w:val="000D4D48"/>
    <w:rsid w:val="00142659"/>
    <w:rsid w:val="00150BA7"/>
    <w:rsid w:val="001807E1"/>
    <w:rsid w:val="00192AA7"/>
    <w:rsid w:val="0019638A"/>
    <w:rsid w:val="001B0209"/>
    <w:rsid w:val="001B75D1"/>
    <w:rsid w:val="00204DC1"/>
    <w:rsid w:val="002347E7"/>
    <w:rsid w:val="002365A9"/>
    <w:rsid w:val="002555B5"/>
    <w:rsid w:val="00255E22"/>
    <w:rsid w:val="002737E3"/>
    <w:rsid w:val="00297404"/>
    <w:rsid w:val="002A5037"/>
    <w:rsid w:val="002D0A58"/>
    <w:rsid w:val="002E71AD"/>
    <w:rsid w:val="002F19C1"/>
    <w:rsid w:val="00300FA2"/>
    <w:rsid w:val="00335CA2"/>
    <w:rsid w:val="003444A5"/>
    <w:rsid w:val="00375BEF"/>
    <w:rsid w:val="00375D94"/>
    <w:rsid w:val="00381272"/>
    <w:rsid w:val="00397ACE"/>
    <w:rsid w:val="003A22DD"/>
    <w:rsid w:val="003C3009"/>
    <w:rsid w:val="003D4346"/>
    <w:rsid w:val="003D7421"/>
    <w:rsid w:val="0043336A"/>
    <w:rsid w:val="004352A7"/>
    <w:rsid w:val="00446AC6"/>
    <w:rsid w:val="004C586E"/>
    <w:rsid w:val="004F6D6B"/>
    <w:rsid w:val="00504D8A"/>
    <w:rsid w:val="005403E1"/>
    <w:rsid w:val="00544A0C"/>
    <w:rsid w:val="005963A8"/>
    <w:rsid w:val="005A3859"/>
    <w:rsid w:val="005B0366"/>
    <w:rsid w:val="0062472E"/>
    <w:rsid w:val="00645A39"/>
    <w:rsid w:val="00650271"/>
    <w:rsid w:val="006B12F1"/>
    <w:rsid w:val="006C3DF9"/>
    <w:rsid w:val="006D3445"/>
    <w:rsid w:val="006D5EF3"/>
    <w:rsid w:val="00707C9D"/>
    <w:rsid w:val="00711899"/>
    <w:rsid w:val="007248A1"/>
    <w:rsid w:val="00736774"/>
    <w:rsid w:val="00737D09"/>
    <w:rsid w:val="00737EE8"/>
    <w:rsid w:val="007673FD"/>
    <w:rsid w:val="0077033E"/>
    <w:rsid w:val="007918BE"/>
    <w:rsid w:val="00794A79"/>
    <w:rsid w:val="007D7D88"/>
    <w:rsid w:val="007E1F41"/>
    <w:rsid w:val="007F6FB6"/>
    <w:rsid w:val="0082590D"/>
    <w:rsid w:val="008A7672"/>
    <w:rsid w:val="008E547D"/>
    <w:rsid w:val="00901B76"/>
    <w:rsid w:val="00956058"/>
    <w:rsid w:val="00976E91"/>
    <w:rsid w:val="009A00B5"/>
    <w:rsid w:val="009C49A7"/>
    <w:rsid w:val="009E6180"/>
    <w:rsid w:val="00A2667B"/>
    <w:rsid w:val="00A56521"/>
    <w:rsid w:val="00A6193C"/>
    <w:rsid w:val="00A64922"/>
    <w:rsid w:val="00A75011"/>
    <w:rsid w:val="00AF1279"/>
    <w:rsid w:val="00B02CED"/>
    <w:rsid w:val="00B1045D"/>
    <w:rsid w:val="00B47468"/>
    <w:rsid w:val="00B54FB5"/>
    <w:rsid w:val="00B83BE6"/>
    <w:rsid w:val="00BA2D8F"/>
    <w:rsid w:val="00BC38D8"/>
    <w:rsid w:val="00BC3C67"/>
    <w:rsid w:val="00BE7EF9"/>
    <w:rsid w:val="00BF3217"/>
    <w:rsid w:val="00BF5E68"/>
    <w:rsid w:val="00C03729"/>
    <w:rsid w:val="00C072F2"/>
    <w:rsid w:val="00C256AB"/>
    <w:rsid w:val="00C440E3"/>
    <w:rsid w:val="00C80D18"/>
    <w:rsid w:val="00CC52C4"/>
    <w:rsid w:val="00CC6A39"/>
    <w:rsid w:val="00CD06F7"/>
    <w:rsid w:val="00CD6797"/>
    <w:rsid w:val="00CF4316"/>
    <w:rsid w:val="00D17CB0"/>
    <w:rsid w:val="00D43578"/>
    <w:rsid w:val="00D64598"/>
    <w:rsid w:val="00D71CDD"/>
    <w:rsid w:val="00D82CCD"/>
    <w:rsid w:val="00D85C9C"/>
    <w:rsid w:val="00DB097A"/>
    <w:rsid w:val="00E00D19"/>
    <w:rsid w:val="00E44A1C"/>
    <w:rsid w:val="00E56380"/>
    <w:rsid w:val="00E578A0"/>
    <w:rsid w:val="00E57F02"/>
    <w:rsid w:val="00E75ECA"/>
    <w:rsid w:val="00EE423F"/>
    <w:rsid w:val="00F0345D"/>
    <w:rsid w:val="00F040E5"/>
    <w:rsid w:val="00F11C45"/>
    <w:rsid w:val="00F27449"/>
    <w:rsid w:val="00FB45F0"/>
    <w:rsid w:val="00F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40C4"/>
  <w15:docId w15:val="{E79CC4B1-EE65-44D2-A9DE-C5CC6344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5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2C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C52C4"/>
    <w:rPr>
      <w:color w:val="0000FF"/>
      <w:u w:val="single"/>
    </w:rPr>
  </w:style>
  <w:style w:type="paragraph" w:customStyle="1" w:styleId="s1">
    <w:name w:val="s_1"/>
    <w:basedOn w:val="a"/>
    <w:rsid w:val="00C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CC52C4"/>
  </w:style>
  <w:style w:type="paragraph" w:customStyle="1" w:styleId="s16">
    <w:name w:val="s_16"/>
    <w:basedOn w:val="a"/>
    <w:rsid w:val="00CC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57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248A1"/>
    <w:pPr>
      <w:ind w:left="720"/>
      <w:contextualSpacing/>
    </w:pPr>
  </w:style>
  <w:style w:type="paragraph" w:customStyle="1" w:styleId="ConsPlusNonformat">
    <w:name w:val="ConsPlusNonformat"/>
    <w:uiPriority w:val="99"/>
    <w:rsid w:val="000514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No Spacing"/>
    <w:uiPriority w:val="1"/>
    <w:qFormat/>
    <w:rsid w:val="00F0345D"/>
    <w:pPr>
      <w:spacing w:after="0" w:line="240" w:lineRule="auto"/>
    </w:pPr>
    <w:rPr>
      <w:rFonts w:ascii="Calibri" w:eastAsia="Times New Roman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base.garant.ru/70291362/" TargetMode="External"/><Relationship Id="rId13" Type="http://schemas.openxmlformats.org/officeDocument/2006/relationships/hyperlink" Target="http://base.garant.ru/10164072/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6035/" TargetMode="External"/><Relationship Id="rId12" Type="http://schemas.openxmlformats.org/officeDocument/2006/relationships/hyperlink" Target="http://base.garant.ru/10164072/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4/" TargetMode="External"/><Relationship Id="rId11" Type="http://schemas.openxmlformats.org/officeDocument/2006/relationships/hyperlink" Target="http://base.garant.ru/70291362/4/" TargetMode="External"/><Relationship Id="rId5" Type="http://schemas.openxmlformats.org/officeDocument/2006/relationships/hyperlink" Target="http://base.garant.ru/7057888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705788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578880/" TargetMode="External"/><Relationship Id="rId14" Type="http://schemas.openxmlformats.org/officeDocument/2006/relationships/fontTable" Target="fontTable.xml"/><Relationship Id="rId330014370" Type="http://schemas.openxmlformats.org/officeDocument/2006/relationships/footnotes" Target="footnotes.xml"/><Relationship Id="rId501821504" Type="http://schemas.openxmlformats.org/officeDocument/2006/relationships/endnotes" Target="endnotes.xml"/><Relationship Id="rId839977305" Type="http://schemas.openxmlformats.org/officeDocument/2006/relationships/comments" Target="comments.xml"/><Relationship Id="rId123907591" Type="http://schemas.microsoft.com/office/2011/relationships/commentsExtended" Target="commentsExtended.xml"/><Relationship Id="rId12583183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21gxtMI0xomBbIiKUvdZL3BMzCE=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</SignatureValue>
  <KeyInfo>
    <X509Data>
      <X509Certificate>MIIFqzCCA5MCE2SBOFlv7WtIFUHvumdKgwMll9UwDQYJKoZIhvcNAQELBQAwgZAx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330014370"/>
            <mdssi:RelationshipReference SourceId="rId501821504"/>
            <mdssi:RelationshipReference SourceId="rId839977305"/>
            <mdssi:RelationshipReference SourceId="rId123907591"/>
            <mdssi:RelationshipReference SourceId="rId125831830"/>
          </Transform>
          <Transform Algorithm="http://www.w3.org/TR/2001/REC-xml-c14n-20010315"/>
        </Transforms>
        <DigestMethod Algorithm="http://www.w3.org/2000/09/xmldsig#sha1"/>
        <DigestValue>8w7PacrP2lHGSsRonPUk9egvjKA=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R4zB61Qt87Q82df30HNNWp4I6UE=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qYH+wJ/TBoR+39E4jW+hd4/DB0Q=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WCqksG8D34H9XaEoZSJ0y4DAaFg=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SKgxTjh+j747ySaNU3D8H4W0xSg=</DigestValue>
      </Reference>
      <Reference URI="/word/styles.xml?ContentType=application/vnd.openxmlformats-officedocument.wordprocessingml.styles+xml">
        <DigestMethod Algorithm="http://www.w3.org/2000/09/xmldsig#sha1"/>
        <DigestValue>gHZo6lb8bGKPVs/IT2mmm3HvigI=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AslRYb96vrUupDenLiIkqOfYxy8=</DigestValue>
      </Reference>
    </Manifest>
    <SignatureProperties>
      <SignatureProperty Id="idSignatureTime" Target="#idPackageSignature">
        <mdssi:SignatureTime>
          <mdssi:Format>YYYY-MM-DDThh:mm:ssTZD</mdssi:Format>
          <mdssi:Value>2023-09-12T02:26:34Z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NATAHA</dc:creator>
  <cp:lastModifiedBy>Teacher</cp:lastModifiedBy>
  <cp:revision>71</cp:revision>
  <cp:lastPrinted>2019-08-26T03:55:00Z</cp:lastPrinted>
  <dcterms:created xsi:type="dcterms:W3CDTF">2017-04-28T03:14:00Z</dcterms:created>
  <dcterms:modified xsi:type="dcterms:W3CDTF">2021-09-07T09:51:00Z</dcterms:modified>
</cp:coreProperties>
</file>